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102" w:right="7096"/>
      </w:pPr>
      <w:r>
        <w:pict>
          <v:group style="position:absolute;margin-left:35.37pt;margin-top:0pt;width:559.63pt;height:201.24pt;mso-position-horizontal-relative:page;mso-position-vertical-relative:page;z-index:-369" coordorigin="707,0" coordsize="11193,4025">
            <v:shape type="#_x0000_t75" style="position:absolute;left:7870;top:0;width:4946;height:4025">
              <v:imagedata o:title="" r:id="rId4"/>
            </v:shape>
            <v:group style="position:absolute;left:722;top:1870;width:8842;height:0" coordorigin="722,1870" coordsize="8842,0">
              <v:shape style="position:absolute;left:722;top:1870;width:8842;height:0" coordorigin="722,1870" coordsize="8842,0" path="m722,1870l9564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54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9087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2" w:right="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b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00"/>
        <w:ind w:left="102" w:right="2635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1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1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color w:val="0000FF"/>
          <w:w w:val="99"/>
          <w:position w:val="-1"/>
          <w:sz w:val="24"/>
          <w:szCs w:val="24"/>
        </w:rPr>
      </w:r>
      <w:hyperlink r:id="rId5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q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3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f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2" w:right="583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480"/>
        <w:ind w:left="102" w:right="67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02" w:right="772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581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00"/>
        <w:ind w:left="102" w:right="3141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2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2" w:right="73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TP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  <w:sectPr>
          <w:pgNumType w:start="1"/>
          <w:pgMar w:footer="472" w:header="0" w:top="1360" w:bottom="280" w:left="800" w:right="780"/>
          <w:footerReference w:type="default" r:id="rId3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1938" w:firstLine="7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c’est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02" w:right="1511" w:firstLine="76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aît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324"/>
        <w:sectPr>
          <w:pgMar w:header="0" w:footer="472" w:top="1340" w:bottom="280" w:left="800" w:right="380"/>
          <w:pgSz w:w="11900" w:h="16840"/>
        </w:sectPr>
      </w:pP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La</w:t>
      </w:r>
      <w:r>
        <w:rPr>
          <w:rFonts w:cs="Arial" w:hAnsi="Arial" w:eastAsia="Arial" w:ascii="Arial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é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spacing w:val="8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qu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  <w:ind w:left="1324"/>
      </w:pPr>
      <w:r>
        <w:pict>
          <v:shape type="#_x0000_t75" style="position:absolute;margin-left:315.36pt;margin-top:37.412pt;width:254.88pt;height:72.6pt;mso-position-horizontal-relative:page;mso-position-vertical-relative:paragraph;z-index:-367">
            <v:imagedata o:title="" r:id="rId6"/>
          </v:shape>
        </w:pict>
      </w:r>
      <w:r>
        <w:pict>
          <v:shape type="#_x0000_t75" style="width:155.88pt;height:131.8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9"/>
        <w:ind w:left="1243"/>
        <w:sectPr>
          <w:type w:val="continuous"/>
          <w:pgSz w:w="11900" w:h="16840"/>
          <w:pgMar w:top="1360" w:bottom="280" w:left="800" w:right="380"/>
          <w:cols w:num="2" w:equalWidth="off">
            <w:col w:w="4442" w:space="1065"/>
            <w:col w:w="5213"/>
          </w:cols>
        </w:sectPr>
      </w:pPr>
      <w:r>
        <w:br w:type="column"/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z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an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op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que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pict>
          <v:group style="position:absolute;margin-left:40.65pt;margin-top:0pt;width:554.35pt;height:216pt;mso-position-horizontal-relative:page;mso-position-vertical-relative:page;z-index:-368" coordorigin="813,0" coordsize="11087,4320">
            <v:shape type="#_x0000_t75" style="position:absolute;left:7582;top:0;width:4990;height:4320">
              <v:imagedata o:title="" r:id="rId8"/>
            </v:shape>
            <v:group style="position:absolute;left:828;top:1726;width:8338;height:0" coordorigin="828,1726" coordsize="8338,0">
              <v:shape style="position:absolute;left:828;top:1726;width:8338;height:0" coordorigin="828,1726" coordsize="8338,0" path="m828,1726l9166,1726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azu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azu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sans)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èce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810"/>
      </w:pPr>
      <w:r>
        <w:rPr>
          <w:rFonts w:cs="Times New Roman" w:hAnsi="Times New Roman" w:eastAsia="Times New Roman" w:ascii="Times New Roman"/>
          <w:color w:val="FF0000"/>
          <w:w w:val="39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color w:val="FF0000"/>
          <w:spacing w:val="3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0000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: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NE</w:t>
      </w:r>
      <w:r>
        <w:rPr>
          <w:rFonts w:cs="Arial" w:hAnsi="Arial" w:eastAsia="Arial" w:ascii="Arial"/>
          <w:color w:val="FF0000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FF0000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G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RD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FF0000"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color w:val="FF0000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LU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M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RE</w:t>
      </w:r>
      <w:r>
        <w:rPr>
          <w:rFonts w:cs="Arial" w:hAnsi="Arial" w:eastAsia="Arial" w:ascii="Arial"/>
          <w:color w:val="FF0000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UV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47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deux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aune.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sous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  <w:sectPr>
          <w:type w:val="continuous"/>
          <w:pgSz w:w="11900" w:h="16840"/>
          <w:pgMar w:top="1360" w:bottom="280" w:left="800" w:right="38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déd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hode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02"/>
      </w:pPr>
      <w:r>
        <w:pict>
          <v:group style="position:absolute;margin-left:38.37pt;margin-top:0pt;width:556.63pt;height:216.72pt;mso-position-horizontal-relative:page;mso-position-vertical-relative:page;z-index:-366" coordorigin="767,0" coordsize="11133,4334">
            <v:shape type="#_x0000_t75" style="position:absolute;left:7582;top:0;width:4990;height:4334">
              <v:imagedata o:title="" r:id="rId10"/>
            </v:shape>
            <v:group style="position:absolute;left:782;top:1735;width:8352;height:0" coordorigin="782,1735" coordsize="8352,0">
              <v:shape style="position:absolute;left:782;top:1735;width:8352;height:0" coordorigin="782,1735" coordsize="8352,0" path="m782,1735l9134,1735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oug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1391" w:firstLine="708"/>
      </w:pPr>
      <w:r>
        <w:pict>
          <v:shape type="#_x0000_t202" style="position:absolute;margin-left:353.28pt;margin-top:17.0292pt;width:3.60081pt;height:6.48pt;mso-position-horizontal-relative:page;mso-position-vertical-relative:paragraph;z-index:-3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3"/>
                      <w:szCs w:val="13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ilieu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3</w:t>
      </w:r>
      <w:r>
        <w:rPr>
          <w:rFonts w:cs="Arial" w:hAnsi="Arial" w:eastAsia="Arial" w:ascii="Arial"/>
          <w:b/>
          <w:spacing w:val="1"/>
          <w:w w:val="100"/>
          <w:position w:val="10"/>
          <w:sz w:val="13"/>
          <w:szCs w:val="13"/>
        </w:rPr>
        <w:t>+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ja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ec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cya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–</w:t>
      </w:r>
      <w:r>
        <w:rPr>
          <w:rFonts w:cs="Arial" w:hAnsi="Arial" w:eastAsia="Arial" w:ascii="Arial"/>
          <w:b/>
          <w:spacing w:val="14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exe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CN)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2–</w:t>
      </w:r>
      <w:r>
        <w:rPr>
          <w:rFonts w:cs="Arial" w:hAnsi="Arial" w:eastAsia="Arial" w:ascii="Arial"/>
          <w:b/>
          <w:spacing w:val="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’en</w:t>
      </w:r>
      <w:r>
        <w:rPr>
          <w:rFonts w:cs="Arial" w:hAnsi="Arial" w:eastAsia="Arial" w:ascii="Arial"/>
          <w:b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!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!</w:t>
      </w:r>
      <w:r>
        <w:rPr>
          <w:rFonts w:cs="Arial" w:hAnsi="Arial" w:eastAsia="Arial" w:ascii="Arial"/>
          <w:b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éli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b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eille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b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iser</w:t>
      </w:r>
      <w:r>
        <w:rPr>
          <w:rFonts w:cs="Arial" w:hAnsi="Arial" w:eastAsia="Arial" w:ascii="Arial"/>
          <w:b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car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es.</w:t>
      </w:r>
      <w:r>
        <w:rPr>
          <w:rFonts w:cs="Arial" w:hAnsi="Arial" w:eastAsia="Arial" w:ascii="Arial"/>
          <w:b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essa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ait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 w:lineRule="exact" w:line="260"/>
        <w:ind w:left="10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oc</w:t>
      </w:r>
      <w:r>
        <w:rPr>
          <w:rFonts w:cs="Arial" w:hAnsi="Arial" w:eastAsia="Arial" w:ascii="Arial"/>
          <w:b/>
          <w:spacing w:val="-5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ana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ass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9"/>
          <w:sz w:val="14"/>
          <w:szCs w:val="14"/>
        </w:rPr>
        <w:t>+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)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+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–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aq)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10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–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aq)</w:t>
      </w:r>
      <w:r>
        <w:rPr>
          <w:rFonts w:cs="Arial" w:hAnsi="Arial" w:eastAsia="Arial" w:ascii="Arial"/>
          <w:b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b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aq)</w:t>
      </w:r>
      <w:r>
        <w:rPr>
          <w:rFonts w:cs="Arial" w:hAnsi="Arial" w:eastAsia="Arial" w:ascii="Arial"/>
          <w:b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à</w:t>
      </w:r>
      <w:r>
        <w:rPr>
          <w:rFonts w:cs="Arial" w:hAnsi="Arial" w:eastAsia="Arial" w:ascii="Arial"/>
          <w:b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b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son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8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7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acer</w:t>
      </w:r>
      <w:r>
        <w:rPr>
          <w:rFonts w:cs="Arial" w:hAnsi="Arial" w:eastAsia="Arial" w:ascii="Arial"/>
          <w:b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bac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  <w:sectPr>
          <w:pgNumType w:start="3"/>
          <w:pgMar w:footer="746" w:header="0" w:top="1340" w:bottom="280" w:left="800" w:right="780"/>
          <w:footerReference w:type="default" r:id="rId9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02"/>
      </w:pPr>
      <w:r>
        <w:pict>
          <v:group style="position:absolute;margin-left:35.37pt;margin-top:0pt;width:559.63pt;height:195.12pt;mso-position-horizontal-relative:page;mso-position-vertical-relative:page;z-index:-364" coordorigin="707,0" coordsize="11193,3902">
            <v:shape type="#_x0000_t75" style="position:absolute;left:7999;top:0;width:4918;height:3902">
              <v:imagedata o:title="" r:id="rId11"/>
            </v:shape>
            <v:group style="position:absolute;left:722;top:1778;width:8820;height:22" coordorigin="722,1778" coordsize="8820,22">
              <v:shape style="position:absolute;left:722;top:1778;width:8820;height:22" coordorigin="722,1778" coordsize="8820,22" path="m722,1778l9542,180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oug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1"/>
        <w:ind w:left="102" w:right="1087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2–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b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2+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  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éci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ir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essa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x,</w:t>
      </w:r>
      <w:r>
        <w:rPr>
          <w:rFonts w:cs="Arial" w:hAnsi="Arial" w:eastAsia="Arial" w:ascii="Arial"/>
          <w:b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b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b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’éc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ec</w:t>
      </w:r>
      <w:r>
        <w:rPr>
          <w:rFonts w:cs="Arial" w:hAnsi="Arial" w:eastAsia="Arial" w:ascii="Arial"/>
          <w:b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4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4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b/>
          <w:spacing w:val="4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va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4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4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4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4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4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2+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7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2" w:right="109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 w:lineRule="exact" w:line="280"/>
        <w:ind w:left="102"/>
      </w:pP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     </w:t>
      </w:r>
      <w:r>
        <w:rPr>
          <w:rFonts w:cs="Arial" w:hAnsi="Arial" w:eastAsia="Arial" w:ascii="Arial"/>
          <w:spacing w:val="4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6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9"/>
          <w:sz w:val="14"/>
          <w:szCs w:val="14"/>
        </w:rPr>
        <w:t>+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aq)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+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position w:val="-4"/>
          <w:sz w:val="14"/>
          <w:szCs w:val="14"/>
        </w:rPr>
        <w:t>3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–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)</w:t>
      </w:r>
      <w:r>
        <w:rPr>
          <w:rFonts w:cs="Arial" w:hAnsi="Arial" w:eastAsia="Arial" w:ascii="Arial"/>
          <w:b/>
          <w:spacing w:val="6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à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10g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9"/>
          <w:sz w:val="14"/>
          <w:szCs w:val="14"/>
        </w:rPr>
        <w:t>–</w:t>
      </w:r>
      <w:r>
        <w:rPr>
          <w:rFonts w:cs="Arial" w:hAnsi="Arial" w:eastAsia="Arial" w:ascii="Arial"/>
          <w:b/>
          <w:spacing w:val="0"/>
          <w:w w:val="100"/>
          <w:position w:val="9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aq)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aq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bac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  <w:sectPr>
          <w:pgMar w:header="0" w:footer="746" w:top="1340" w:bottom="280" w:left="800" w:right="8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02"/>
      </w:pPr>
      <w:r>
        <w:pict>
          <v:group style="position:absolute;margin-left:35.37pt;margin-top:0pt;width:559.63pt;height:203.76pt;mso-position-horizontal-relative:page;mso-position-vertical-relative:page;z-index:-363" coordorigin="707,0" coordsize="11193,4075">
            <v:shape type="#_x0000_t75" style="position:absolute;left:7819;top:0;width:4918;height:4075">
              <v:imagedata o:title="" r:id="rId12"/>
            </v:shape>
            <v:group style="position:absolute;left:722;top:1778;width:8820;height:0" coordorigin="722,1778" coordsize="8820,0">
              <v:shape style="position:absolute;left:722;top:1778;width:8820;height:0" coordorigin="722,1778" coordsize="8820,0" path="m722,1778l9542,1778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1254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1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unsen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écha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978" w:right="624" w:hanging="3226"/>
      </w:pPr>
      <w:r>
        <w:rPr>
          <w:rFonts w:cs="Times New Roman" w:hAnsi="Times New Roman" w:eastAsia="Times New Roman" w:ascii="Times New Roman"/>
          <w:color w:val="FF0000"/>
          <w:w w:val="398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FF0000"/>
          <w:spacing w:val="2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0000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0000"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X</w:t>
      </w:r>
      <w:r>
        <w:rPr>
          <w:rFonts w:cs="Arial" w:hAnsi="Arial" w:eastAsia="Arial" w:ascii="Arial"/>
          <w:b/>
          <w:color w:val="FF0000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FF0000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Û</w:t>
      </w:r>
      <w:r>
        <w:rPr>
          <w:rFonts w:cs="Arial" w:hAnsi="Arial" w:eastAsia="Arial" w:ascii="Arial"/>
          <w:b/>
          <w:color w:val="FF0000"/>
          <w:spacing w:val="-1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0000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0000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6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0000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0000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1"/>
          <w:w w:val="100"/>
          <w:sz w:val="32"/>
          <w:szCs w:val="32"/>
        </w:rPr>
        <w:t>Q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0000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UT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’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0000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F0000"/>
          <w:spacing w:val="4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0000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0000"/>
          <w:spacing w:val="3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7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epassa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7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asser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oche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02"/>
        <w:sectPr>
          <w:pgMar w:header="0" w:footer="746" w:top="1340" w:bottom="280" w:left="800" w:right="78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4"/>
        <w:ind w:left="102" w:right="7725"/>
      </w:pP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696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 w:right="965"/>
      </w:pP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«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quoque</w:t>
      </w:r>
      <w:r>
        <w:rPr>
          <w:rFonts w:cs="Arial" w:hAnsi="Arial" w:eastAsia="Arial" w:ascii="Arial"/>
          <w:b/>
          <w:color w:val="0000F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ocu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color w:val="0000F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F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ange,</w:t>
      </w:r>
      <w:r>
        <w:rPr>
          <w:rFonts w:cs="Arial" w:hAnsi="Arial" w:eastAsia="Arial" w:ascii="Arial"/>
          <w:b/>
          <w:color w:val="0000F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eges.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quae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occu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»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255"/>
      </w:pP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«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color w:val="0000F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sû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aussi</w:t>
      </w:r>
      <w:r>
        <w:rPr>
          <w:rFonts w:cs="Arial" w:hAnsi="Arial" w:eastAsia="Arial" w:ascii="Arial"/>
          <w:i/>
          <w:color w:val="0000F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i/>
          <w:color w:val="0000F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color w:val="0000F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yeux,</w:t>
      </w:r>
      <w:r>
        <w:rPr>
          <w:rFonts w:cs="Arial" w:hAnsi="Arial" w:eastAsia="Arial" w:ascii="Arial"/>
          <w:i/>
          <w:color w:val="0000F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color w:val="0000F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upoud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pouss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F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i/>
          <w:color w:val="0000F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i/>
          <w:color w:val="0000F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auss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color w:val="0000F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i/>
          <w:color w:val="0000F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avec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color w:val="0000FF"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F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i/>
          <w:color w:val="0000F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i/>
          <w:color w:val="0000F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i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chés.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2"/>
          <w:szCs w:val="22"/>
        </w:rPr>
        <w:t>»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 w:right="7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ques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sont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sées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passant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9127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unsen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écha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Feu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746" w:top="1340" w:bottom="280" w:left="800" w:right="780"/>
          <w:pgSz w:w="1190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2" w:right="-56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sectPr>
          <w:type w:val="continuous"/>
          <w:pgSz w:w="11900" w:h="16840"/>
          <w:pgMar w:top="1360" w:bottom="280" w:left="800" w:right="780"/>
          <w:cols w:num="2" w:equalWidth="off">
            <w:col w:w="2304" w:space="412"/>
            <w:col w:w="7604"/>
          </w:cols>
        </w:sectPr>
      </w:pPr>
      <w:r>
        <w:rPr>
          <w:rFonts w:cs="Times New Roman" w:hAnsi="Times New Roman" w:eastAsia="Times New Roman" w:ascii="Times New Roman"/>
          <w:color w:val="FF0000"/>
          <w:w w:val="398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FF0000"/>
          <w:spacing w:val="2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2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2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0000"/>
          <w:spacing w:val="-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0000"/>
          <w:spacing w:val="3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0000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0000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0000"/>
          <w:spacing w:val="2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X</w:t>
      </w:r>
      <w:r>
        <w:rPr>
          <w:rFonts w:cs="Arial" w:hAnsi="Arial" w:eastAsia="Arial" w:ascii="Arial"/>
          <w:b/>
          <w:color w:val="FF0000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B</w:t>
      </w:r>
      <w:r>
        <w:rPr>
          <w:rFonts w:cs="Arial" w:hAnsi="Arial" w:eastAsia="Arial" w:ascii="Arial"/>
          <w:b/>
          <w:color w:val="FF0000"/>
          <w:spacing w:val="2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Û</w:t>
      </w:r>
      <w:r>
        <w:rPr>
          <w:rFonts w:cs="Arial" w:hAnsi="Arial" w:eastAsia="Arial" w:ascii="Arial"/>
          <w:b/>
          <w:color w:val="FF0000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0000"/>
          <w:spacing w:val="2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0000"/>
          <w:spacing w:val="3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5.37pt;margin-top:0pt;width:559.63pt;height:215.28pt;mso-position-horizontal-relative:page;mso-position-vertical-relative:page;z-index:-362" coordorigin="707,0" coordsize="11193,4306">
            <v:shape type="#_x0000_t75" style="position:absolute;left:7596;top:0;width:4990;height:4306">
              <v:imagedata o:title="" r:id="rId13"/>
            </v:shape>
            <v:group style="position:absolute;left:722;top:1778;width:8518;height:0" coordorigin="722,1778" coordsize="8518,0">
              <v:shape style="position:absolute;left:722;top:1778;width:8518;height:0" coordorigin="722,1778" coordsize="8518,0" path="m722,1778l9240,1778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61"/>
        <w:ind w:left="102" w:right="7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epassa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7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asser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oche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  <w:sectPr>
          <w:type w:val="continuous"/>
          <w:pgSz w:w="11900" w:h="16840"/>
          <w:pgMar w:top="1360" w:bottom="280" w:left="800" w:right="78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02"/>
      </w:pPr>
      <w:r>
        <w:pict>
          <v:group style="position:absolute;margin-left:35.37pt;margin-top:0pt;width:559.63pt;height:346.32pt;mso-position-horizontal-relative:page;mso-position-vertical-relative:page;z-index:-361" coordorigin="707,0" coordsize="11193,6926">
            <v:shape type="#_x0000_t75" style="position:absolute;left:7927;top:0;width:4990;height:3996">
              <v:imagedata o:title="" r:id="rId14"/>
            </v:shape>
            <v:shape type="#_x0000_t75" style="position:absolute;left:902;top:4015;width:8278;height:2923">
              <v:imagedata o:title="" r:id="rId15"/>
            </v:shape>
            <v:group style="position:absolute;left:722;top:1778;width:8472;height:0" coordorigin="722,1778" coordsize="8472,0">
              <v:shape style="position:absolute;left:722;top:1778;width:8472;height:0" coordorigin="722,1778" coordsize="8472,0" path="m722,1778l9194,1778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5"/>
        <w:ind w:left="102" w:right="1509" w:firstLine="70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ongue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nant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ose.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3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odu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dans</w:t>
      </w:r>
      <w:r>
        <w:rPr>
          <w:rFonts w:cs="Arial" w:hAnsi="Arial" w:eastAsia="Arial" w:ascii="Arial"/>
          <w:b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hé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-5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ose</w:t>
      </w:r>
      <w:r>
        <w:rPr>
          <w:rFonts w:cs="Arial" w:hAnsi="Arial" w:eastAsia="Arial" w:ascii="Arial"/>
          <w:b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end</w:t>
      </w:r>
      <w:r>
        <w:rPr>
          <w:rFonts w:cs="Arial" w:hAnsi="Arial" w:eastAsia="Arial" w:ascii="Arial"/>
          <w:b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une</w:t>
      </w:r>
      <w:r>
        <w:rPr>
          <w:rFonts w:cs="Arial" w:hAnsi="Arial" w:eastAsia="Arial" w:ascii="Arial"/>
          <w:b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cou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eur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eue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pour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den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don,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pour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quer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ésence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du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3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Les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essages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dé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ont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og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ess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ent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ode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nné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est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eur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eue-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spa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î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ex,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47"/>
        <w:ind w:left="462"/>
      </w:pPr>
      <w:r>
        <w:rPr>
          <w:rFonts w:cs="Times New Roman" w:hAnsi="Times New Roman" w:eastAsia="Times New Roman" w:ascii="Times New Roman"/>
          <w:color w:val="FF0000"/>
          <w:w w:val="39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color w:val="FF0000"/>
          <w:spacing w:val="45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0000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: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L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FF0000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V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URS</w:t>
      </w:r>
      <w:r>
        <w:rPr>
          <w:rFonts w:cs="Arial" w:hAnsi="Arial" w:eastAsia="Arial" w:ascii="Arial"/>
          <w:color w:val="FF0000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II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color w:val="FF0000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X</w:t>
      </w:r>
      <w:r>
        <w:rPr>
          <w:rFonts w:cs="Arial" w:hAnsi="Arial" w:eastAsia="Arial" w:ascii="Arial"/>
          <w:color w:val="FF0000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0000"/>
          <w:spacing w:val="-1"/>
          <w:w w:val="100"/>
          <w:sz w:val="32"/>
          <w:szCs w:val="32"/>
        </w:rPr>
        <w:t>Q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color w:val="FF0000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2925"/>
      </w:pPr>
      <w:r>
        <w:rPr>
          <w:rFonts w:cs="Times New Roman" w:hAnsi="Times New Roman" w:eastAsia="Times New Roman" w:ascii="Times New Roman"/>
          <w:color w:val="FF0000"/>
          <w:w w:val="399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color w:val="FF0000"/>
          <w:spacing w:val="45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color w:val="FF0000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2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FF0000"/>
          <w:spacing w:val="-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LA</w:t>
      </w:r>
      <w:r>
        <w:rPr>
          <w:rFonts w:cs="Arial" w:hAnsi="Arial" w:eastAsia="Arial" w:ascii="Arial"/>
          <w:color w:val="FF0000"/>
          <w:spacing w:val="-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H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color w:val="FF0000"/>
          <w:spacing w:val="-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usqu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séche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102" w:right="17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sous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où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enant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eau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odée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chau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hau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b/>
          <w:spacing w:val="-45"/>
          <w:w w:val="100"/>
          <w:sz w:val="22"/>
          <w:szCs w:val="22"/>
        </w:rPr>
        <w:t>°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essage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sectPr>
      <w:pgMar w:header="0" w:footer="746" w:top="1340" w:bottom="280" w:left="800" w:right="80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807.398pt;width:138.497pt;height:11pt;mso-position-horizontal-relative:page;mso-position-vertical-relative:page;z-index:-3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2pt;margin-top:807.398pt;width:68.6337pt;height:11pt;mso-position-horizontal-relative:page;mso-position-vertical-relative:page;z-index:-3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6pt;margin-top:807.398pt;width:8.49742pt;height:11pt;mso-position-horizontal-relative:page;mso-position-vertical-relative:page;z-index:-3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93.718pt;width:138.497pt;height:11pt;mso-position-horizontal-relative:page;mso-position-vertical-relative:page;z-index:-3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2pt;margin-top:793.718pt;width:68.6337pt;height:11pt;mso-position-horizontal-relative:page;mso-position-vertical-relative:page;z-index:-36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6pt;margin-top:793.718pt;width:8.49742pt;height:11pt;mso-position-horizontal-relative:page;mso-position-vertical-relative:page;z-index:-3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yperlink" Target="http://www2.ulg.ac.be/sciences/pedagogique/dossierpds2003/encres.pdf" TargetMode="Externa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footer" Target="footer2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